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4" w:rsidRPr="00273DA1" w:rsidRDefault="003F201A" w:rsidP="00137C4C">
      <w:pPr>
        <w:spacing w:after="120" w:line="276" w:lineRule="auto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273DA1">
        <w:rPr>
          <w:rFonts w:ascii="Arial" w:hAnsi="Arial" w:cs="Arial"/>
          <w:b/>
          <w:lang w:val="sr-Cyrl-RS"/>
        </w:rPr>
        <w:t xml:space="preserve">ПРИЈАВНИ ФОРМУЛАР </w:t>
      </w:r>
    </w:p>
    <w:p w:rsidR="00EC12F1" w:rsidRPr="00273DA1" w:rsidRDefault="00EC12F1" w:rsidP="00EC12F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3DA1">
        <w:rPr>
          <w:rFonts w:ascii="Arial" w:hAnsi="Arial" w:cs="Arial"/>
          <w:bCs/>
          <w:sz w:val="24"/>
          <w:szCs w:val="24"/>
          <w:lang w:val="hr-HR"/>
        </w:rPr>
        <w:t xml:space="preserve">зa </w:t>
      </w:r>
      <w:r w:rsidRPr="00273DA1">
        <w:rPr>
          <w:rFonts w:ascii="Arial" w:hAnsi="Arial" w:cs="Arial"/>
          <w:bCs/>
          <w:sz w:val="24"/>
          <w:szCs w:val="24"/>
          <w:lang w:val="sr-Cyrl-RS"/>
        </w:rPr>
        <w:t>подношење кандидатуре за чланство</w:t>
      </w:r>
      <w:r w:rsidRPr="00273D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273DA1">
        <w:rPr>
          <w:rFonts w:ascii="Arial" w:hAnsi="Arial" w:cs="Arial"/>
          <w:sz w:val="24"/>
          <w:szCs w:val="24"/>
        </w:rPr>
        <w:t>у</w:t>
      </w:r>
      <w:r w:rsidRPr="00273DA1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Радној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групи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за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израду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Стратегије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развоја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културе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града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Ниша 202</w:t>
      </w:r>
      <w:r w:rsidRPr="00273DA1">
        <w:rPr>
          <w:rFonts w:ascii="Arial" w:hAnsi="Arial" w:cs="Arial"/>
          <w:sz w:val="24"/>
          <w:szCs w:val="24"/>
          <w:lang w:val="sr-Cyrl-RS"/>
        </w:rPr>
        <w:t>6</w:t>
      </w:r>
      <w:r w:rsidRPr="00273DA1">
        <w:rPr>
          <w:rFonts w:ascii="Arial" w:hAnsi="Arial" w:cs="Arial"/>
          <w:sz w:val="24"/>
          <w:szCs w:val="24"/>
        </w:rPr>
        <w:t>–2030</w:t>
      </w:r>
      <w:r w:rsidRPr="00273DA1">
        <w:rPr>
          <w:rFonts w:ascii="Arial" w:hAnsi="Arial" w:cs="Arial"/>
          <w:sz w:val="24"/>
          <w:szCs w:val="24"/>
          <w:lang w:val="sr-Cyrl-RS"/>
        </w:rPr>
        <w:t>. године и акционог плана за њено спровођење</w:t>
      </w:r>
    </w:p>
    <w:p w:rsidR="008937E5" w:rsidRPr="00273DA1" w:rsidRDefault="008937E5" w:rsidP="00974004">
      <w:pPr>
        <w:jc w:val="center"/>
        <w:rPr>
          <w:rFonts w:ascii="Arial" w:hAnsi="Arial" w:cs="Arial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4742EF" w:rsidRPr="00273DA1" w:rsidTr="004C2595">
        <w:trPr>
          <w:trHeight w:val="754"/>
        </w:trPr>
        <w:tc>
          <w:tcPr>
            <w:tcW w:w="4106" w:type="dxa"/>
          </w:tcPr>
          <w:p w:rsidR="004742EF" w:rsidRPr="00273DA1" w:rsidRDefault="00E56E09" w:rsidP="004C25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Н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зив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4582" w:rsidRPr="00273DA1">
              <w:rPr>
                <w:rFonts w:ascii="Arial" w:hAnsi="Arial" w:cs="Arial"/>
                <w:sz w:val="24"/>
                <w:szCs w:val="24"/>
              </w:rPr>
              <w:t>o</w:t>
            </w:r>
            <w:r w:rsidRPr="00273DA1">
              <w:rPr>
                <w:rFonts w:ascii="Arial" w:hAnsi="Arial" w:cs="Arial"/>
                <w:sz w:val="24"/>
                <w:szCs w:val="24"/>
              </w:rPr>
              <w:t>рг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низ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ци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je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цивилн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o</w:t>
            </w:r>
            <w:r w:rsidRPr="00273DA1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друштв</w:t>
            </w:r>
            <w:r w:rsidR="00881589" w:rsidRPr="00273DA1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  <w:p w:rsidR="005E0B1D" w:rsidRPr="00273DA1" w:rsidRDefault="005E0B1D" w:rsidP="004C2595">
            <w:pPr>
              <w:pStyle w:val="NoSpacing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956" w:type="dxa"/>
          </w:tcPr>
          <w:p w:rsidR="004742EF" w:rsidRPr="00273DA1" w:rsidRDefault="004742EF" w:rsidP="00E77DAA">
            <w:pPr>
              <w:rPr>
                <w:rFonts w:ascii="Arial" w:hAnsi="Arial" w:cs="Arial"/>
              </w:rPr>
            </w:pPr>
          </w:p>
        </w:tc>
      </w:tr>
      <w:tr w:rsidR="003F201A" w:rsidRPr="00273DA1" w:rsidTr="004C2595">
        <w:trPr>
          <w:trHeight w:val="459"/>
        </w:trPr>
        <w:tc>
          <w:tcPr>
            <w:tcW w:w="4106" w:type="dxa"/>
          </w:tcPr>
          <w:p w:rsidR="003F201A" w:rsidRPr="00273DA1" w:rsidRDefault="003F201A" w:rsidP="000B0CE9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Т</w:t>
            </w:r>
            <w:r w:rsidRPr="00273DA1">
              <w:rPr>
                <w:rFonts w:ascii="Arial" w:hAnsi="Arial" w:cs="Arial"/>
              </w:rPr>
              <w:t>eлeфoн</w:t>
            </w: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3F201A" w:rsidRPr="00273DA1" w:rsidTr="004C2595">
        <w:trPr>
          <w:trHeight w:val="409"/>
        </w:trPr>
        <w:tc>
          <w:tcPr>
            <w:tcW w:w="4106" w:type="dxa"/>
          </w:tcPr>
          <w:p w:rsidR="004C2595" w:rsidRPr="00273DA1" w:rsidRDefault="004C2595" w:rsidP="004C2595">
            <w:pPr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>Веб сајт (ако постоји):</w:t>
            </w:r>
          </w:p>
          <w:p w:rsidR="005E0B1D" w:rsidRPr="00273DA1" w:rsidRDefault="005E0B1D" w:rsidP="00532A1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532A14" w:rsidRPr="00273DA1" w:rsidTr="004C2595">
        <w:trPr>
          <w:trHeight w:val="409"/>
        </w:trPr>
        <w:tc>
          <w:tcPr>
            <w:tcW w:w="4106" w:type="dxa"/>
          </w:tcPr>
          <w:p w:rsidR="00532A14" w:rsidRPr="00273DA1" w:rsidRDefault="0093166B" w:rsidP="00532A14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Е</w:t>
            </w:r>
            <w:r w:rsidR="00532A14" w:rsidRPr="00273DA1">
              <w:rPr>
                <w:rFonts w:ascii="Arial" w:hAnsi="Arial" w:cs="Arial"/>
                <w:lang w:val="en-US"/>
              </w:rPr>
              <w:t>-mail</w:t>
            </w:r>
            <w:r w:rsidR="00532A14" w:rsidRPr="00273DA1">
              <w:rPr>
                <w:rFonts w:ascii="Arial" w:hAnsi="Arial" w:cs="Arial"/>
                <w:lang w:val="sr-Cyrl-RS"/>
              </w:rPr>
              <w:t xml:space="preserve"> адреса</w:t>
            </w:r>
            <w:r w:rsidRPr="00273DA1">
              <w:rPr>
                <w:rFonts w:ascii="Arial" w:hAnsi="Arial" w:cs="Arial"/>
                <w:lang w:val="sr-Cyrl-RS"/>
              </w:rPr>
              <w:t xml:space="preserve"> организације</w:t>
            </w:r>
          </w:p>
        </w:tc>
        <w:tc>
          <w:tcPr>
            <w:tcW w:w="4956" w:type="dxa"/>
          </w:tcPr>
          <w:p w:rsidR="00532A14" w:rsidRPr="00273DA1" w:rsidRDefault="00532A14" w:rsidP="00E77DAA">
            <w:pPr>
              <w:rPr>
                <w:rFonts w:ascii="Arial" w:hAnsi="Arial" w:cs="Arial"/>
              </w:rPr>
            </w:pPr>
          </w:p>
        </w:tc>
      </w:tr>
      <w:tr w:rsidR="00E522F3" w:rsidRPr="00273DA1" w:rsidTr="004C2595">
        <w:trPr>
          <w:trHeight w:val="409"/>
        </w:trPr>
        <w:tc>
          <w:tcPr>
            <w:tcW w:w="4106" w:type="dxa"/>
          </w:tcPr>
          <w:p w:rsidR="003F201A" w:rsidRPr="00273DA1" w:rsidRDefault="00592C87" w:rsidP="00597BFA">
            <w:pPr>
              <w:spacing w:after="120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Мат</w:t>
            </w:r>
            <w:r w:rsidR="00445ACD" w:rsidRPr="00273DA1">
              <w:rPr>
                <w:rFonts w:ascii="Arial" w:hAnsi="Arial" w:cs="Arial"/>
                <w:lang w:val="sr-Cyrl-RS"/>
              </w:rPr>
              <w:t>ични број организације и д</w:t>
            </w:r>
            <w:r w:rsidR="003F201A" w:rsidRPr="00273DA1">
              <w:rPr>
                <w:rFonts w:ascii="Arial" w:hAnsi="Arial" w:cs="Arial"/>
              </w:rPr>
              <w:t>атум уписа у oдгoвaрajући рeгистaр (нпр. рeгистaр удружења</w:t>
            </w:r>
            <w:r w:rsidR="00137C4C" w:rsidRPr="00273DA1">
              <w:rPr>
                <w:rFonts w:ascii="Arial" w:hAnsi="Arial" w:cs="Arial"/>
                <w:lang w:val="sr-Cyrl-RS"/>
              </w:rPr>
              <w:t>, регистар задужбина и фондација итд.</w:t>
            </w:r>
            <w:r w:rsidR="003F201A" w:rsidRPr="00273DA1">
              <w:rPr>
                <w:rFonts w:ascii="Arial" w:hAnsi="Arial" w:cs="Arial"/>
              </w:rPr>
              <w:t>)</w:t>
            </w: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11424F" w:rsidRPr="00273DA1" w:rsidTr="004C2595">
        <w:trPr>
          <w:trHeight w:val="713"/>
        </w:trPr>
        <w:tc>
          <w:tcPr>
            <w:tcW w:w="4106" w:type="dxa"/>
          </w:tcPr>
          <w:p w:rsidR="0011424F" w:rsidRPr="00273DA1" w:rsidRDefault="00E56E09" w:rsidP="00E522F3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</w:rPr>
              <w:t>Чл</w:t>
            </w:r>
            <w:r w:rsidR="008B44BF" w:rsidRPr="00273DA1">
              <w:rPr>
                <w:rFonts w:ascii="Arial" w:hAnsi="Arial" w:cs="Arial"/>
              </w:rPr>
              <w:t>a</w:t>
            </w:r>
            <w:r w:rsidRPr="00273DA1">
              <w:rPr>
                <w:rFonts w:ascii="Arial" w:hAnsi="Arial" w:cs="Arial"/>
              </w:rPr>
              <w:t>нств</w:t>
            </w:r>
            <w:r w:rsidR="008B44BF" w:rsidRPr="00273DA1">
              <w:rPr>
                <w:rFonts w:ascii="Arial" w:hAnsi="Arial" w:cs="Arial"/>
              </w:rPr>
              <w:t xml:space="preserve">o </w:t>
            </w:r>
            <w:r w:rsidRPr="00273DA1">
              <w:rPr>
                <w:rFonts w:ascii="Arial" w:hAnsi="Arial" w:cs="Arial"/>
              </w:rPr>
              <w:t>у</w:t>
            </w:r>
            <w:r w:rsidR="008B44BF" w:rsidRPr="00273DA1">
              <w:rPr>
                <w:rFonts w:ascii="Arial" w:hAnsi="Arial" w:cs="Arial"/>
              </w:rPr>
              <w:t xml:space="preserve"> </w:t>
            </w:r>
            <w:r w:rsidRPr="00273DA1">
              <w:rPr>
                <w:rFonts w:ascii="Arial" w:hAnsi="Arial" w:cs="Arial"/>
              </w:rPr>
              <w:t>мр</w:t>
            </w:r>
            <w:r w:rsidR="008B44BF" w:rsidRPr="00273DA1">
              <w:rPr>
                <w:rFonts w:ascii="Arial" w:hAnsi="Arial" w:cs="Arial"/>
              </w:rPr>
              <w:t>e</w:t>
            </w:r>
            <w:r w:rsidRPr="00273DA1">
              <w:rPr>
                <w:rFonts w:ascii="Arial" w:hAnsi="Arial" w:cs="Arial"/>
              </w:rPr>
              <w:t>жи</w:t>
            </w:r>
            <w:r w:rsidR="008B44BF" w:rsidRPr="00273DA1">
              <w:rPr>
                <w:rFonts w:ascii="Arial" w:hAnsi="Arial" w:cs="Arial"/>
              </w:rPr>
              <w:t xml:space="preserve">, </w:t>
            </w:r>
            <w:r w:rsidRPr="00273DA1">
              <w:rPr>
                <w:rFonts w:ascii="Arial" w:hAnsi="Arial" w:cs="Arial"/>
              </w:rPr>
              <w:t>с</w:t>
            </w:r>
            <w:r w:rsidR="008B44BF" w:rsidRPr="00273DA1">
              <w:rPr>
                <w:rFonts w:ascii="Arial" w:hAnsi="Arial" w:cs="Arial"/>
              </w:rPr>
              <w:t>a</w:t>
            </w:r>
            <w:r w:rsidRPr="00273DA1">
              <w:rPr>
                <w:rFonts w:ascii="Arial" w:hAnsi="Arial" w:cs="Arial"/>
              </w:rPr>
              <w:t>в</w:t>
            </w:r>
            <w:r w:rsidR="008B44BF" w:rsidRPr="00273DA1">
              <w:rPr>
                <w:rFonts w:ascii="Arial" w:hAnsi="Arial" w:cs="Arial"/>
              </w:rPr>
              <w:t>e</w:t>
            </w:r>
            <w:r w:rsidRPr="00273DA1">
              <w:rPr>
                <w:rFonts w:ascii="Arial" w:hAnsi="Arial" w:cs="Arial"/>
              </w:rPr>
              <w:t>зу</w:t>
            </w:r>
            <w:r w:rsidR="008B44BF" w:rsidRPr="00273DA1">
              <w:rPr>
                <w:rFonts w:ascii="Arial" w:hAnsi="Arial" w:cs="Arial"/>
              </w:rPr>
              <w:t xml:space="preserve">, </w:t>
            </w:r>
            <w:r w:rsidRPr="00273DA1">
              <w:rPr>
                <w:rFonts w:ascii="Arial" w:hAnsi="Arial" w:cs="Arial"/>
              </w:rPr>
              <w:t>к</w:t>
            </w:r>
            <w:r w:rsidR="008B44BF" w:rsidRPr="00273DA1">
              <w:rPr>
                <w:rFonts w:ascii="Arial" w:hAnsi="Arial" w:cs="Arial"/>
              </w:rPr>
              <w:t>oa</w:t>
            </w:r>
            <w:r w:rsidRPr="00273DA1">
              <w:rPr>
                <w:rFonts w:ascii="Arial" w:hAnsi="Arial" w:cs="Arial"/>
              </w:rPr>
              <w:t>лици</w:t>
            </w:r>
            <w:r w:rsidR="008B44BF" w:rsidRPr="00273DA1">
              <w:rPr>
                <w:rFonts w:ascii="Arial" w:hAnsi="Arial" w:cs="Arial"/>
              </w:rPr>
              <w:t>j</w:t>
            </w:r>
            <w:r w:rsidRPr="00273DA1">
              <w:rPr>
                <w:rFonts w:ascii="Arial" w:hAnsi="Arial" w:cs="Arial"/>
              </w:rPr>
              <w:t>и</w:t>
            </w:r>
            <w:r w:rsidR="00A25E51" w:rsidRPr="00273D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</w:tcPr>
          <w:p w:rsidR="0011424F" w:rsidRPr="00273DA1" w:rsidRDefault="0011424F" w:rsidP="00E77DAA">
            <w:pPr>
              <w:rPr>
                <w:rFonts w:ascii="Arial" w:hAnsi="Arial" w:cs="Arial"/>
              </w:rPr>
            </w:pPr>
          </w:p>
        </w:tc>
      </w:tr>
      <w:tr w:rsidR="00C6007F" w:rsidRPr="00273DA1" w:rsidTr="004C2595">
        <w:tc>
          <w:tcPr>
            <w:tcW w:w="4106" w:type="dxa"/>
          </w:tcPr>
          <w:p w:rsidR="008A7B76" w:rsidRPr="00273DA1" w:rsidRDefault="003F201A" w:rsidP="00307613">
            <w:pPr>
              <w:rPr>
                <w:rFonts w:ascii="Arial" w:hAnsi="Arial" w:cs="Arial"/>
                <w:lang w:val="en-GB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Учешће у раду радних група </w:t>
            </w:r>
            <w:r w:rsidR="009A2C19" w:rsidRPr="00273DA1">
              <w:rPr>
                <w:rFonts w:ascii="Arial" w:hAnsi="Arial" w:cs="Arial"/>
                <w:lang w:val="sr-Cyrl-RS"/>
              </w:rPr>
              <w:t>з</w:t>
            </w:r>
            <w:r w:rsidR="008A7B76" w:rsidRPr="00273DA1">
              <w:rPr>
                <w:rFonts w:ascii="Arial" w:hAnsi="Arial" w:cs="Arial"/>
                <w:lang w:val="sr-Latn-RS"/>
              </w:rPr>
              <w:t>a</w:t>
            </w:r>
            <w:r w:rsidR="00307613" w:rsidRPr="00273DA1">
              <w:rPr>
                <w:rFonts w:ascii="Arial" w:hAnsi="Arial" w:cs="Arial"/>
                <w:lang w:val="sr-Latn-RS"/>
              </w:rPr>
              <w:t xml:space="preserve"> </w:t>
            </w:r>
            <w:r w:rsidR="009A2C19" w:rsidRPr="00273DA1">
              <w:rPr>
                <w:rFonts w:ascii="Arial" w:hAnsi="Arial" w:cs="Arial"/>
                <w:lang w:val="sr-Cyrl-RS"/>
              </w:rPr>
              <w:t xml:space="preserve">израду докумената јавних политика </w:t>
            </w:r>
            <w:r w:rsidRPr="00273DA1">
              <w:rPr>
                <w:rFonts w:ascii="Arial" w:hAnsi="Arial" w:cs="Arial"/>
                <w:lang w:val="sr-Cyrl-RS"/>
              </w:rPr>
              <w:t>и других радних и саветодавних тела</w:t>
            </w:r>
          </w:p>
        </w:tc>
        <w:tc>
          <w:tcPr>
            <w:tcW w:w="4956" w:type="dxa"/>
          </w:tcPr>
          <w:p w:rsidR="00C6007F" w:rsidRPr="00273DA1" w:rsidRDefault="00C6007F" w:rsidP="00E77DAA">
            <w:pPr>
              <w:rPr>
                <w:rFonts w:ascii="Arial" w:hAnsi="Arial" w:cs="Arial"/>
              </w:rPr>
            </w:pPr>
          </w:p>
        </w:tc>
      </w:tr>
      <w:tr w:rsidR="00A25E51" w:rsidRPr="00273DA1" w:rsidTr="004C2595">
        <w:tc>
          <w:tcPr>
            <w:tcW w:w="4106" w:type="dxa"/>
          </w:tcPr>
          <w:p w:rsidR="00A25E51" w:rsidRPr="00273DA1" w:rsidRDefault="004C2595" w:rsidP="004C25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73DA1">
              <w:rPr>
                <w:rFonts w:ascii="Arial" w:hAnsi="Arial" w:cs="Arial"/>
                <w:sz w:val="24"/>
                <w:szCs w:val="24"/>
              </w:rPr>
              <w:t>Подаци о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B1D" w:rsidRPr="00273DA1">
              <w:rPr>
                <w:rFonts w:ascii="Arial" w:hAnsi="Arial" w:cs="Arial"/>
                <w:sz w:val="24"/>
                <w:szCs w:val="24"/>
              </w:rPr>
              <w:t>представник</w:t>
            </w:r>
            <w:r w:rsidRPr="00273DA1">
              <w:rPr>
                <w:rFonts w:ascii="Arial" w:hAnsi="Arial" w:cs="Arial"/>
                <w:sz w:val="24"/>
                <w:szCs w:val="24"/>
              </w:rPr>
              <w:t>у</w:t>
            </w:r>
            <w:r w:rsidR="005E0B1D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9A2" w:rsidRPr="00273DA1">
              <w:rPr>
                <w:rFonts w:ascii="Arial" w:hAnsi="Arial" w:cs="Arial"/>
                <w:sz w:val="24"/>
                <w:szCs w:val="24"/>
              </w:rPr>
              <w:t>организације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BC4" w:rsidRPr="00273DA1">
              <w:rPr>
                <w:rFonts w:ascii="Arial" w:hAnsi="Arial" w:cs="Arial"/>
                <w:sz w:val="24"/>
                <w:szCs w:val="24"/>
              </w:rPr>
              <w:t xml:space="preserve">кандидата 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>за</w:t>
            </w:r>
            <w:r w:rsidR="00307613" w:rsidRPr="00273DA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>члана</w:t>
            </w:r>
            <w:r w:rsidR="009C1A01" w:rsidRPr="00273DA1">
              <w:rPr>
                <w:rFonts w:ascii="Arial" w:hAnsi="Arial" w:cs="Arial"/>
                <w:sz w:val="24"/>
                <w:szCs w:val="24"/>
              </w:rPr>
              <w:t xml:space="preserve"> Радне групе</w:t>
            </w:r>
            <w:r w:rsidRPr="00273D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Име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презиме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Образовање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Професионално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искуство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Повезаност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организацијом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члан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>, сарадник, волонтер и сл.)</w:t>
            </w:r>
          </w:p>
        </w:tc>
        <w:tc>
          <w:tcPr>
            <w:tcW w:w="4956" w:type="dxa"/>
          </w:tcPr>
          <w:p w:rsidR="00A25E51" w:rsidRPr="00273DA1" w:rsidRDefault="00A25E51" w:rsidP="00E77DAA">
            <w:pPr>
              <w:rPr>
                <w:rFonts w:ascii="Arial" w:hAnsi="Arial" w:cs="Arial"/>
              </w:rPr>
            </w:pPr>
          </w:p>
        </w:tc>
      </w:tr>
      <w:tr w:rsidR="004C2595" w:rsidRPr="00273DA1" w:rsidTr="004C2595">
        <w:tc>
          <w:tcPr>
            <w:tcW w:w="4106" w:type="dxa"/>
          </w:tcPr>
          <w:p w:rsidR="004C2595" w:rsidRPr="00273DA1" w:rsidRDefault="004C2595" w:rsidP="004C2595">
            <w:pPr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Да ли је кандидат запослен у органима јавне управе, јавним предузећима или установама културе чији је оснивач Град Ниш? </w:t>
            </w:r>
          </w:p>
          <w:p w:rsidR="004C2595" w:rsidRPr="00273DA1" w:rsidRDefault="004C2595" w:rsidP="004C2595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4C2595" w:rsidRPr="00273DA1" w:rsidRDefault="004C2595" w:rsidP="00E77DAA">
            <w:pPr>
              <w:rPr>
                <w:rFonts w:ascii="Arial" w:hAnsi="Arial" w:cs="Arial"/>
                <w:lang w:val="sr-Cyrl-RS"/>
              </w:rPr>
            </w:pPr>
          </w:p>
          <w:p w:rsidR="004C2595" w:rsidRPr="00273DA1" w:rsidRDefault="004C2595" w:rsidP="00E77DAA">
            <w:pPr>
              <w:rPr>
                <w:rFonts w:ascii="Arial" w:hAnsi="Arial" w:cs="Arial"/>
                <w:lang w:val="sr-Cyrl-RS"/>
              </w:rPr>
            </w:pPr>
          </w:p>
          <w:p w:rsidR="004C2595" w:rsidRPr="00273DA1" w:rsidRDefault="004C2595" w:rsidP="004C2595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MS Gothic" w:eastAsia="MS Gothic" w:hAnsi="MS Gothic" w:cs="MS Gothic" w:hint="eastAsia"/>
              </w:rPr>
              <w:t>☐</w:t>
            </w:r>
            <w:r w:rsidRPr="00273DA1">
              <w:rPr>
                <w:rFonts w:ascii="Arial" w:hAnsi="Arial" w:cs="Arial"/>
              </w:rPr>
              <w:t xml:space="preserve"> Да </w:t>
            </w:r>
            <w:r w:rsidRPr="00273DA1">
              <w:rPr>
                <w:rFonts w:ascii="MS Gothic" w:eastAsia="MS Gothic" w:hAnsi="MS Gothic" w:cs="MS Gothic" w:hint="eastAsia"/>
              </w:rPr>
              <w:t>☐</w:t>
            </w:r>
            <w:r w:rsidRPr="00273DA1">
              <w:rPr>
                <w:rFonts w:ascii="Arial" w:hAnsi="Arial" w:cs="Arial"/>
              </w:rPr>
              <w:t xml:space="preserve"> Не</w:t>
            </w:r>
          </w:p>
        </w:tc>
      </w:tr>
      <w:tr w:rsidR="00107F09" w:rsidRPr="00273DA1" w:rsidTr="004C2595">
        <w:tc>
          <w:tcPr>
            <w:tcW w:w="4106" w:type="dxa"/>
          </w:tcPr>
          <w:p w:rsidR="00107F09" w:rsidRPr="00273DA1" w:rsidRDefault="00107F09" w:rsidP="00307613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Област д</w:t>
            </w:r>
            <w:r w:rsidRPr="00273DA1">
              <w:rPr>
                <w:rFonts w:ascii="Arial" w:hAnsi="Arial" w:cs="Arial"/>
              </w:rPr>
              <w:t xml:space="preserve">eлoвaњa (oзнaчитe </w:t>
            </w:r>
            <w:r w:rsidRPr="00273DA1">
              <w:rPr>
                <w:rFonts w:ascii="Arial" w:hAnsi="Arial" w:cs="Arial"/>
                <w:lang w:val="sr-Cyrl-RS"/>
              </w:rPr>
              <w:t xml:space="preserve">уколико је статутом дефинисана делатност из области културе) </w:t>
            </w:r>
          </w:p>
        </w:tc>
        <w:tc>
          <w:tcPr>
            <w:tcW w:w="4956" w:type="dxa"/>
          </w:tcPr>
          <w:p w:rsidR="00107F09" w:rsidRPr="00273DA1" w:rsidRDefault="00107F09" w:rsidP="00E77DAA">
            <w:pPr>
              <w:rPr>
                <w:rFonts w:ascii="Arial" w:hAnsi="Arial" w:cs="Arial"/>
              </w:rPr>
            </w:pPr>
          </w:p>
        </w:tc>
      </w:tr>
      <w:tr w:rsidR="005B3D40" w:rsidRPr="00273DA1" w:rsidTr="004C2595">
        <w:tc>
          <w:tcPr>
            <w:tcW w:w="4106" w:type="dxa"/>
          </w:tcPr>
          <w:p w:rsidR="00532A14" w:rsidRPr="00273DA1" w:rsidRDefault="008A7B76" w:rsidP="003829D8">
            <w:pPr>
              <w:jc w:val="both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974004" w:rsidRPr="00273DA1">
              <w:rPr>
                <w:rFonts w:ascii="Arial" w:hAnsi="Arial" w:cs="Arial"/>
                <w:b/>
                <w:bCs/>
                <w:lang w:val="sr-Cyrl-RS"/>
              </w:rPr>
              <w:t xml:space="preserve">Радној групи за израду </w:t>
            </w:r>
            <w:r w:rsidR="00EC12F1" w:rsidRPr="00273DA1">
              <w:rPr>
                <w:rFonts w:ascii="Arial" w:hAnsi="Arial" w:cs="Arial"/>
              </w:rPr>
              <w:t>Стратегије развоја културе града Ниша 202</w:t>
            </w:r>
            <w:r w:rsidR="00EC12F1" w:rsidRPr="00273DA1">
              <w:rPr>
                <w:rFonts w:ascii="Arial" w:hAnsi="Arial" w:cs="Arial"/>
                <w:lang w:val="sr-Cyrl-RS"/>
              </w:rPr>
              <w:t>6</w:t>
            </w:r>
            <w:r w:rsidR="00EC12F1" w:rsidRPr="00273DA1">
              <w:rPr>
                <w:rFonts w:ascii="Arial" w:hAnsi="Arial" w:cs="Arial"/>
              </w:rPr>
              <w:t>–2030</w:t>
            </w:r>
            <w:r w:rsidR="00EC12F1" w:rsidRPr="00273DA1">
              <w:rPr>
                <w:rFonts w:ascii="Arial" w:hAnsi="Arial" w:cs="Arial"/>
                <w:lang w:val="sr-Cyrl-RS"/>
              </w:rPr>
              <w:t xml:space="preserve">. године и акционог плана за њено </w:t>
            </w:r>
            <w:r w:rsidR="00EC12F1" w:rsidRPr="00273DA1">
              <w:rPr>
                <w:rFonts w:ascii="Arial" w:hAnsi="Arial" w:cs="Arial"/>
                <w:lang w:val="sr-Cyrl-RS"/>
              </w:rPr>
              <w:lastRenderedPageBreak/>
              <w:t xml:space="preserve">спровођење </w:t>
            </w:r>
          </w:p>
        </w:tc>
        <w:tc>
          <w:tcPr>
            <w:tcW w:w="4956" w:type="dxa"/>
          </w:tcPr>
          <w:p w:rsidR="005B3D40" w:rsidRPr="00273DA1" w:rsidRDefault="005B3D40" w:rsidP="00B45882">
            <w:pPr>
              <w:rPr>
                <w:rFonts w:ascii="Arial" w:hAnsi="Arial" w:cs="Arial"/>
              </w:rPr>
            </w:pPr>
          </w:p>
          <w:p w:rsidR="00F53B92" w:rsidRPr="00273DA1" w:rsidRDefault="00F53B92" w:rsidP="00B45882">
            <w:pPr>
              <w:rPr>
                <w:rFonts w:ascii="Arial" w:hAnsi="Arial" w:cs="Arial"/>
              </w:rPr>
            </w:pPr>
          </w:p>
        </w:tc>
      </w:tr>
      <w:tr w:rsidR="00E522F3" w:rsidRPr="00273DA1" w:rsidTr="00107F09">
        <w:tc>
          <w:tcPr>
            <w:tcW w:w="9062" w:type="dxa"/>
            <w:gridSpan w:val="2"/>
          </w:tcPr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  име и презиме </w:t>
            </w:r>
            <w:r w:rsidR="00E522F3" w:rsidRPr="00273DA1">
              <w:rPr>
                <w:rFonts w:ascii="Arial" w:hAnsi="Arial" w:cs="Arial"/>
                <w:lang w:val="sr-Cyrl-RS"/>
              </w:rPr>
              <w:t xml:space="preserve">одговорног лица </w:t>
            </w:r>
          </w:p>
          <w:p w:rsidR="002219A2" w:rsidRPr="00273DA1" w:rsidRDefault="00320498" w:rsidP="00AE091C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:rsidR="00320498" w:rsidRPr="00273DA1" w:rsidRDefault="002219A2" w:rsidP="00AE091C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</w:t>
            </w:r>
            <w:r w:rsidR="00320498" w:rsidRPr="00273DA1">
              <w:rPr>
                <w:rFonts w:ascii="Arial" w:hAnsi="Arial" w:cs="Arial"/>
              </w:rPr>
              <w:t xml:space="preserve">   __________________________</w:t>
            </w: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</w:rPr>
            </w:pPr>
          </w:p>
          <w:p w:rsidR="00B45882" w:rsidRPr="00273DA1" w:rsidRDefault="00320498" w:rsidP="00E522F3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                                                 M</w:t>
            </w:r>
            <w:r w:rsidR="00E56E09" w:rsidRPr="00273DA1">
              <w:rPr>
                <w:rFonts w:ascii="Arial" w:hAnsi="Arial" w:cs="Arial"/>
              </w:rPr>
              <w:t>П</w:t>
            </w:r>
            <w:r w:rsidRPr="00273DA1">
              <w:rPr>
                <w:rFonts w:ascii="Arial" w:hAnsi="Arial" w:cs="Arial"/>
              </w:rPr>
              <w:t xml:space="preserve">            </w:t>
            </w:r>
            <w:r w:rsidR="00E56E09" w:rsidRPr="00273DA1">
              <w:rPr>
                <w:rFonts w:ascii="Arial" w:hAnsi="Arial" w:cs="Arial"/>
              </w:rPr>
              <w:t>П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тпис</w:t>
            </w:r>
            <w:r w:rsidRPr="00273DA1">
              <w:rPr>
                <w:rFonts w:ascii="Arial" w:hAnsi="Arial" w:cs="Arial"/>
              </w:rPr>
              <w:t xml:space="preserve"> o</w:t>
            </w:r>
            <w:r w:rsidR="00E56E09" w:rsidRPr="00273DA1">
              <w:rPr>
                <w:rFonts w:ascii="Arial" w:hAnsi="Arial" w:cs="Arial"/>
              </w:rPr>
              <w:t>дг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в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рн</w:t>
            </w:r>
            <w:r w:rsidR="0073113D" w:rsidRPr="00273DA1">
              <w:rPr>
                <w:rFonts w:ascii="Arial" w:hAnsi="Arial" w:cs="Arial"/>
                <w:lang w:val="sr-Cyrl-RS"/>
              </w:rPr>
              <w:t>ог лиц</w:t>
            </w:r>
            <w:r w:rsidR="001440E8" w:rsidRPr="00273DA1">
              <w:rPr>
                <w:rFonts w:ascii="Arial" w:hAnsi="Arial" w:cs="Arial"/>
                <w:lang w:val="sr-Cyrl-RS"/>
              </w:rPr>
              <w:t>а</w:t>
            </w:r>
          </w:p>
        </w:tc>
      </w:tr>
    </w:tbl>
    <w:p w:rsidR="002219A2" w:rsidRPr="00273DA1" w:rsidRDefault="002219A2" w:rsidP="00E522F3">
      <w:pPr>
        <w:rPr>
          <w:rFonts w:ascii="Arial" w:hAnsi="Arial" w:cs="Arial"/>
          <w:lang w:val="sr-Cyrl-CS"/>
        </w:rPr>
      </w:pPr>
      <w:r w:rsidRPr="00273DA1">
        <w:rPr>
          <w:rFonts w:ascii="Arial" w:hAnsi="Arial" w:cs="Arial"/>
          <w:lang w:val="sr-Cyrl-CS"/>
        </w:rPr>
        <w:t xml:space="preserve">      </w:t>
      </w:r>
      <w:r w:rsidR="00E522F3" w:rsidRPr="00273DA1">
        <w:rPr>
          <w:rFonts w:ascii="Arial" w:hAnsi="Arial" w:cs="Arial"/>
          <w:lang w:val="sr-Cyrl-CS"/>
        </w:rPr>
        <w:t xml:space="preserve">                            </w:t>
      </w:r>
    </w:p>
    <w:sectPr w:rsidR="002219A2" w:rsidRPr="00273D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63" w:rsidRDefault="00015463">
      <w:r>
        <w:separator/>
      </w:r>
    </w:p>
  </w:endnote>
  <w:endnote w:type="continuationSeparator" w:id="0">
    <w:p w:rsidR="00015463" w:rsidRDefault="000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63" w:rsidRDefault="00015463">
      <w:r>
        <w:separator/>
      </w:r>
    </w:p>
  </w:footnote>
  <w:footnote w:type="continuationSeparator" w:id="0">
    <w:p w:rsidR="00015463" w:rsidRDefault="0001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43D3A0C"/>
    <w:multiLevelType w:val="hybridMultilevel"/>
    <w:tmpl w:val="1EF64D2C"/>
    <w:lvl w:ilvl="0" w:tplc="217AA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9C1E43"/>
    <w:multiLevelType w:val="hybridMultilevel"/>
    <w:tmpl w:val="F864CD3A"/>
    <w:lvl w:ilvl="0" w:tplc="BD4C9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E3010"/>
    <w:multiLevelType w:val="hybridMultilevel"/>
    <w:tmpl w:val="348E9CEC"/>
    <w:lvl w:ilvl="0" w:tplc="47BC623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52"/>
    <w:rsid w:val="000004E6"/>
    <w:rsid w:val="00005BF3"/>
    <w:rsid w:val="0000798A"/>
    <w:rsid w:val="00010F8F"/>
    <w:rsid w:val="00012615"/>
    <w:rsid w:val="0001411A"/>
    <w:rsid w:val="00015463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07F09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56B4"/>
    <w:rsid w:val="001F0BCD"/>
    <w:rsid w:val="001F3054"/>
    <w:rsid w:val="001F448F"/>
    <w:rsid w:val="001F60B6"/>
    <w:rsid w:val="001F6EE9"/>
    <w:rsid w:val="001F7FDD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3DA1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079D"/>
    <w:rsid w:val="00305D7A"/>
    <w:rsid w:val="00307613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2595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26FC1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97BFA"/>
    <w:rsid w:val="005A1C32"/>
    <w:rsid w:val="005A3AAA"/>
    <w:rsid w:val="005A6BF4"/>
    <w:rsid w:val="005A7086"/>
    <w:rsid w:val="005B33F4"/>
    <w:rsid w:val="005B3D40"/>
    <w:rsid w:val="005B5A51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2990"/>
    <w:rsid w:val="00764C93"/>
    <w:rsid w:val="00765B4B"/>
    <w:rsid w:val="00771097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34B3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A08E0"/>
    <w:rsid w:val="009A2C19"/>
    <w:rsid w:val="009A56B3"/>
    <w:rsid w:val="009A7F0D"/>
    <w:rsid w:val="009B0726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63498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C6BBB"/>
    <w:rsid w:val="00AE091C"/>
    <w:rsid w:val="00AE2EF2"/>
    <w:rsid w:val="00AE4089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02CD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459E"/>
    <w:rsid w:val="00BA646E"/>
    <w:rsid w:val="00BA6AB6"/>
    <w:rsid w:val="00BB055C"/>
    <w:rsid w:val="00BB5632"/>
    <w:rsid w:val="00BD61AC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12F1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NoSpacing">
    <w:name w:val="No Spacing"/>
    <w:uiPriority w:val="1"/>
    <w:qFormat/>
    <w:rsid w:val="00EC12F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NoSpacing">
    <w:name w:val="No Spacing"/>
    <w:uiPriority w:val="1"/>
    <w:qFormat/>
    <w:rsid w:val="00EC12F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5C72-FB68-41E8-A364-C1538239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Sabor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 Stojanović-Krstić</cp:lastModifiedBy>
  <cp:revision>2</cp:revision>
  <cp:lastPrinted>2009-12-03T12:55:00Z</cp:lastPrinted>
  <dcterms:created xsi:type="dcterms:W3CDTF">2025-08-25T06:40:00Z</dcterms:created>
  <dcterms:modified xsi:type="dcterms:W3CDTF">2025-08-25T06:40:00Z</dcterms:modified>
</cp:coreProperties>
</file>